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28C" w:rsidRPr="000F21EB" w:rsidRDefault="00E0728C" w:rsidP="00E0728C">
      <w:pPr>
        <w:rPr>
          <w:rFonts w:ascii="Times New Roman" w:hAnsi="Times New Roman" w:cs="Times New Roman"/>
          <w:b/>
          <w:sz w:val="26"/>
          <w:szCs w:val="26"/>
        </w:rPr>
      </w:pPr>
    </w:p>
    <w:p w:rsidR="00E0728C" w:rsidRPr="000F21EB" w:rsidRDefault="00E0728C" w:rsidP="00E0728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21EB">
        <w:rPr>
          <w:rFonts w:ascii="Times New Roman" w:hAnsi="Times New Roman" w:cs="Times New Roman"/>
          <w:b/>
          <w:sz w:val="28"/>
          <w:szCs w:val="28"/>
        </w:rPr>
        <w:t>ATO DA PRESIDÊNCIA Nº _____, DE 2020</w:t>
      </w:r>
    </w:p>
    <w:p w:rsidR="00E0728C" w:rsidRPr="000F21EB" w:rsidRDefault="00E0728C" w:rsidP="00E0728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0728C" w:rsidRPr="000F21EB" w:rsidRDefault="00E0728C" w:rsidP="00E0728C">
      <w:pPr>
        <w:rPr>
          <w:rFonts w:ascii="Times New Roman" w:hAnsi="Times New Roman" w:cs="Times New Roman"/>
          <w:sz w:val="26"/>
          <w:szCs w:val="26"/>
        </w:rPr>
      </w:pPr>
    </w:p>
    <w:p w:rsidR="00E0728C" w:rsidRPr="000F21EB" w:rsidRDefault="00E0728C" w:rsidP="00E0728C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F21EB">
        <w:rPr>
          <w:rFonts w:ascii="Times New Roman" w:hAnsi="Times New Roman" w:cs="Times New Roman"/>
          <w:sz w:val="26"/>
          <w:szCs w:val="26"/>
        </w:rPr>
        <w:t xml:space="preserve">O Presidente da Câmara Municipal de Araçariguama, com fundamento no disposto no artigo 26, V, f), combinado com o artigo 118, §§4º e 5º, ambos do Regimento Interno, e considerando, ainda, as indicações dos líderes partidários, </w:t>
      </w:r>
      <w:r w:rsidRPr="000F21EB">
        <w:rPr>
          <w:rFonts w:ascii="Times New Roman" w:hAnsi="Times New Roman" w:cs="Times New Roman"/>
          <w:b/>
          <w:bCs/>
          <w:sz w:val="26"/>
          <w:szCs w:val="26"/>
        </w:rPr>
        <w:t>NOMEIA</w:t>
      </w:r>
      <w:r w:rsidRPr="000F21EB">
        <w:rPr>
          <w:rFonts w:ascii="Times New Roman" w:hAnsi="Times New Roman" w:cs="Times New Roman"/>
          <w:sz w:val="26"/>
          <w:szCs w:val="26"/>
        </w:rPr>
        <w:t xml:space="preserve"> os membros da </w:t>
      </w:r>
      <w:r w:rsidRPr="000F21EB">
        <w:rPr>
          <w:rFonts w:ascii="Times New Roman" w:hAnsi="Times New Roman" w:cs="Times New Roman"/>
          <w:b/>
          <w:sz w:val="26"/>
          <w:szCs w:val="26"/>
        </w:rPr>
        <w:t>Comissão de Assuntos Relevantes</w:t>
      </w:r>
      <w:r w:rsidRPr="000F21EB">
        <w:rPr>
          <w:rFonts w:ascii="Times New Roman" w:hAnsi="Times New Roman" w:cs="Times New Roman"/>
          <w:sz w:val="26"/>
          <w:szCs w:val="26"/>
        </w:rPr>
        <w:t xml:space="preserve"> constituída por meio da Resolução nº </w:t>
      </w:r>
      <w:r w:rsidR="00634DE6" w:rsidRPr="000F21EB">
        <w:rPr>
          <w:rFonts w:ascii="Times New Roman" w:hAnsi="Times New Roman" w:cs="Times New Roman"/>
          <w:sz w:val="26"/>
          <w:szCs w:val="26"/>
        </w:rPr>
        <w:t>01</w:t>
      </w:r>
      <w:r w:rsidRPr="000F21EB">
        <w:rPr>
          <w:rFonts w:ascii="Times New Roman" w:hAnsi="Times New Roman" w:cs="Times New Roman"/>
          <w:sz w:val="26"/>
          <w:szCs w:val="26"/>
        </w:rPr>
        <w:t xml:space="preserve">, de </w:t>
      </w:r>
      <w:r w:rsidR="00634DE6" w:rsidRPr="000F21EB">
        <w:rPr>
          <w:rFonts w:ascii="Times New Roman" w:hAnsi="Times New Roman" w:cs="Times New Roman"/>
          <w:sz w:val="26"/>
          <w:szCs w:val="26"/>
        </w:rPr>
        <w:t>10</w:t>
      </w:r>
      <w:r w:rsidRPr="000F21EB">
        <w:rPr>
          <w:rFonts w:ascii="Times New Roman" w:hAnsi="Times New Roman" w:cs="Times New Roman"/>
          <w:sz w:val="26"/>
          <w:szCs w:val="26"/>
        </w:rPr>
        <w:t xml:space="preserve"> de março de 2020, na seguinte conformidade:</w:t>
      </w:r>
    </w:p>
    <w:p w:rsidR="00E0728C" w:rsidRPr="000F21EB" w:rsidRDefault="00E0728C" w:rsidP="00E0728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E0728C" w:rsidRPr="000F21EB" w:rsidRDefault="00E0728C" w:rsidP="00E0728C">
      <w:pPr>
        <w:ind w:firstLine="851"/>
        <w:rPr>
          <w:rFonts w:ascii="Times New Roman" w:hAnsi="Times New Roman" w:cs="Times New Roman"/>
          <w:sz w:val="26"/>
          <w:szCs w:val="26"/>
        </w:rPr>
      </w:pPr>
      <w:r w:rsidRPr="000F21EB">
        <w:rPr>
          <w:rFonts w:ascii="Times New Roman" w:hAnsi="Times New Roman" w:cs="Times New Roman"/>
          <w:b/>
          <w:sz w:val="26"/>
          <w:szCs w:val="26"/>
        </w:rPr>
        <w:t>I.</w:t>
      </w:r>
      <w:r w:rsidRPr="000F21EB">
        <w:rPr>
          <w:rFonts w:ascii="Times New Roman" w:hAnsi="Times New Roman" w:cs="Times New Roman"/>
          <w:sz w:val="26"/>
          <w:szCs w:val="26"/>
        </w:rPr>
        <w:tab/>
        <w:t>Vereador N</w:t>
      </w:r>
      <w:bookmarkStart w:id="0" w:name="_GoBack"/>
      <w:bookmarkEnd w:id="0"/>
      <w:r w:rsidRPr="000F21EB">
        <w:rPr>
          <w:rFonts w:ascii="Times New Roman" w:hAnsi="Times New Roman" w:cs="Times New Roman"/>
          <w:sz w:val="26"/>
          <w:szCs w:val="26"/>
        </w:rPr>
        <w:t>ADIVAN FERREIRA MAIA, como Presidente;</w:t>
      </w:r>
    </w:p>
    <w:p w:rsidR="00E0728C" w:rsidRPr="000F21EB" w:rsidRDefault="00E0728C" w:rsidP="00E0728C">
      <w:pPr>
        <w:rPr>
          <w:rFonts w:ascii="Times New Roman" w:hAnsi="Times New Roman" w:cs="Times New Roman"/>
          <w:sz w:val="26"/>
          <w:szCs w:val="26"/>
        </w:rPr>
      </w:pPr>
      <w:r w:rsidRPr="000F21EB">
        <w:rPr>
          <w:rFonts w:ascii="Times New Roman" w:hAnsi="Times New Roman" w:cs="Times New Roman"/>
          <w:b/>
          <w:sz w:val="26"/>
          <w:szCs w:val="26"/>
        </w:rPr>
        <w:t xml:space="preserve">            II.</w:t>
      </w:r>
      <w:r w:rsidRPr="000F21EB">
        <w:rPr>
          <w:rFonts w:ascii="Times New Roman" w:hAnsi="Times New Roman" w:cs="Times New Roman"/>
          <w:sz w:val="26"/>
          <w:szCs w:val="26"/>
        </w:rPr>
        <w:tab/>
        <w:t>Vereador</w:t>
      </w:r>
      <w:r w:rsidR="0083119D" w:rsidRPr="000F21EB">
        <w:rPr>
          <w:rFonts w:ascii="Times New Roman" w:hAnsi="Times New Roman" w:cs="Times New Roman"/>
          <w:sz w:val="26"/>
          <w:szCs w:val="26"/>
        </w:rPr>
        <w:t xml:space="preserve"> </w:t>
      </w:r>
      <w:r w:rsidR="0083119D" w:rsidRPr="000F21EB">
        <w:rPr>
          <w:rFonts w:ascii="Times New Roman" w:hAnsi="Times New Roman" w:cs="Times New Roman"/>
          <w:sz w:val="26"/>
          <w:szCs w:val="26"/>
        </w:rPr>
        <w:t>JOSÉ FERNANDES DA COSTA</w:t>
      </w:r>
      <w:r w:rsidR="0083119D" w:rsidRPr="000F21EB">
        <w:rPr>
          <w:rFonts w:ascii="Times New Roman" w:hAnsi="Times New Roman" w:cs="Times New Roman"/>
          <w:sz w:val="26"/>
          <w:szCs w:val="26"/>
        </w:rPr>
        <w:t>, como Relator</w:t>
      </w:r>
      <w:r w:rsidRPr="000F21EB">
        <w:rPr>
          <w:rFonts w:ascii="Times New Roman" w:hAnsi="Times New Roman" w:cs="Times New Roman"/>
          <w:sz w:val="26"/>
          <w:szCs w:val="26"/>
        </w:rPr>
        <w:t>; e</w:t>
      </w:r>
    </w:p>
    <w:p w:rsidR="00E0728C" w:rsidRPr="000F21EB" w:rsidRDefault="00E0728C" w:rsidP="0083119D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F21EB">
        <w:rPr>
          <w:rFonts w:ascii="Times New Roman" w:hAnsi="Times New Roman" w:cs="Times New Roman"/>
          <w:b/>
          <w:sz w:val="26"/>
          <w:szCs w:val="26"/>
        </w:rPr>
        <w:t>III.</w:t>
      </w:r>
      <w:r w:rsidRPr="000F21EB">
        <w:rPr>
          <w:rFonts w:ascii="Times New Roman" w:hAnsi="Times New Roman" w:cs="Times New Roman"/>
          <w:sz w:val="26"/>
          <w:szCs w:val="26"/>
        </w:rPr>
        <w:tab/>
        <w:t xml:space="preserve">Vereador </w:t>
      </w:r>
      <w:r w:rsidR="0083119D" w:rsidRPr="000F21EB">
        <w:rPr>
          <w:rFonts w:ascii="Times New Roman" w:hAnsi="Times New Roman" w:cs="Times New Roman"/>
          <w:sz w:val="26"/>
          <w:szCs w:val="26"/>
        </w:rPr>
        <w:t>EDMILSON ANTONIO DA SILVA</w:t>
      </w:r>
      <w:r w:rsidRPr="000F21EB">
        <w:rPr>
          <w:rFonts w:ascii="Times New Roman" w:hAnsi="Times New Roman" w:cs="Times New Roman"/>
          <w:sz w:val="26"/>
          <w:szCs w:val="26"/>
        </w:rPr>
        <w:t>, como Membro.</w:t>
      </w:r>
    </w:p>
    <w:p w:rsidR="00E0728C" w:rsidRPr="000F21EB" w:rsidRDefault="00E0728C" w:rsidP="00E0728C">
      <w:pPr>
        <w:ind w:firstLine="851"/>
        <w:jc w:val="center"/>
        <w:rPr>
          <w:rFonts w:ascii="Times New Roman" w:hAnsi="Times New Roman" w:cs="Times New Roman"/>
          <w:sz w:val="26"/>
          <w:szCs w:val="26"/>
        </w:rPr>
      </w:pPr>
    </w:p>
    <w:p w:rsidR="00E0728C" w:rsidRPr="000F21EB" w:rsidRDefault="00E0728C" w:rsidP="00E0728C">
      <w:pPr>
        <w:ind w:firstLine="851"/>
        <w:rPr>
          <w:rFonts w:ascii="Times New Roman" w:hAnsi="Times New Roman" w:cs="Times New Roman"/>
          <w:sz w:val="26"/>
          <w:szCs w:val="26"/>
        </w:rPr>
      </w:pPr>
      <w:r w:rsidRPr="000F21EB">
        <w:rPr>
          <w:rFonts w:ascii="Times New Roman" w:hAnsi="Times New Roman" w:cs="Times New Roman"/>
          <w:sz w:val="26"/>
          <w:szCs w:val="26"/>
        </w:rPr>
        <w:t>Este Ato entra em vigor na data de sua publicação.</w:t>
      </w:r>
    </w:p>
    <w:p w:rsidR="00E0728C" w:rsidRPr="000F21EB" w:rsidRDefault="00E0728C" w:rsidP="00E0728C">
      <w:pPr>
        <w:rPr>
          <w:rFonts w:ascii="Times New Roman" w:hAnsi="Times New Roman" w:cs="Times New Roman"/>
          <w:sz w:val="26"/>
          <w:szCs w:val="26"/>
        </w:rPr>
      </w:pPr>
    </w:p>
    <w:p w:rsidR="00E0728C" w:rsidRPr="000F21EB" w:rsidRDefault="00E0728C" w:rsidP="00E0728C">
      <w:pPr>
        <w:jc w:val="center"/>
        <w:rPr>
          <w:rFonts w:ascii="Times New Roman" w:hAnsi="Times New Roman" w:cs="Times New Roman"/>
          <w:sz w:val="26"/>
          <w:szCs w:val="26"/>
        </w:rPr>
      </w:pPr>
      <w:r w:rsidRPr="000F21EB">
        <w:rPr>
          <w:rFonts w:ascii="Times New Roman" w:hAnsi="Times New Roman" w:cs="Times New Roman"/>
          <w:sz w:val="26"/>
          <w:szCs w:val="26"/>
        </w:rPr>
        <w:t>Câmara Municipal de Araçariguama, 10 de março de 2020.</w:t>
      </w:r>
    </w:p>
    <w:p w:rsidR="00E0728C" w:rsidRPr="000F21EB" w:rsidRDefault="00E0728C" w:rsidP="00E0728C">
      <w:pPr>
        <w:pStyle w:val="Recuodecorpodetexto"/>
        <w:spacing w:line="276" w:lineRule="auto"/>
        <w:jc w:val="center"/>
        <w:rPr>
          <w:b/>
          <w:sz w:val="26"/>
          <w:szCs w:val="26"/>
        </w:rPr>
      </w:pPr>
    </w:p>
    <w:p w:rsidR="00E0728C" w:rsidRPr="000F21EB" w:rsidRDefault="00E0728C" w:rsidP="00E0728C">
      <w:pPr>
        <w:pStyle w:val="Recuodecorpodetexto"/>
        <w:spacing w:line="276" w:lineRule="auto"/>
        <w:jc w:val="center"/>
        <w:rPr>
          <w:b/>
          <w:sz w:val="26"/>
          <w:szCs w:val="26"/>
        </w:rPr>
      </w:pPr>
    </w:p>
    <w:p w:rsidR="00E0728C" w:rsidRPr="000F21EB" w:rsidRDefault="00E0728C" w:rsidP="00E0728C">
      <w:pPr>
        <w:pStyle w:val="Recuodecorpodetexto"/>
        <w:spacing w:line="276" w:lineRule="auto"/>
        <w:ind w:left="0"/>
        <w:rPr>
          <w:b/>
          <w:sz w:val="26"/>
          <w:szCs w:val="26"/>
        </w:rPr>
      </w:pPr>
    </w:p>
    <w:p w:rsidR="00E0728C" w:rsidRPr="000F21EB" w:rsidRDefault="00E0728C" w:rsidP="00E0728C">
      <w:pPr>
        <w:pStyle w:val="Recuodecorpodetexto"/>
        <w:spacing w:line="276" w:lineRule="auto"/>
        <w:jc w:val="center"/>
        <w:rPr>
          <w:b/>
          <w:sz w:val="26"/>
          <w:szCs w:val="26"/>
        </w:rPr>
      </w:pPr>
      <w:r w:rsidRPr="000F21EB">
        <w:rPr>
          <w:b/>
          <w:sz w:val="26"/>
          <w:szCs w:val="26"/>
        </w:rPr>
        <w:t>MOACYR DE GODOY NETO</w:t>
      </w:r>
    </w:p>
    <w:p w:rsidR="00E0728C" w:rsidRPr="000F21EB" w:rsidRDefault="00E0728C" w:rsidP="00E0728C">
      <w:pPr>
        <w:pStyle w:val="Recuodecorpodetexto"/>
        <w:spacing w:line="276" w:lineRule="auto"/>
        <w:jc w:val="center"/>
        <w:rPr>
          <w:b/>
          <w:sz w:val="26"/>
          <w:szCs w:val="26"/>
        </w:rPr>
      </w:pPr>
      <w:r w:rsidRPr="000F21EB">
        <w:rPr>
          <w:b/>
          <w:sz w:val="26"/>
          <w:szCs w:val="26"/>
        </w:rPr>
        <w:t>Presidente</w:t>
      </w:r>
    </w:p>
    <w:p w:rsidR="001A4542" w:rsidRPr="000F21EB" w:rsidRDefault="001A4542" w:rsidP="00E0728C">
      <w:pPr>
        <w:spacing w:before="120" w:after="120"/>
        <w:ind w:firstLine="357"/>
        <w:jc w:val="center"/>
        <w:rPr>
          <w:rFonts w:ascii="Times New Roman" w:hAnsi="Times New Roman" w:cs="Times New Roman"/>
          <w:sz w:val="26"/>
          <w:szCs w:val="26"/>
        </w:rPr>
      </w:pPr>
    </w:p>
    <w:sectPr w:rsidR="001A4542" w:rsidRPr="000F21EB" w:rsidSect="001A4542">
      <w:headerReference w:type="default" r:id="rId8"/>
      <w:footerReference w:type="default" r:id="rId9"/>
      <w:pgSz w:w="11906" w:h="16838"/>
      <w:pgMar w:top="720" w:right="720" w:bottom="720" w:left="720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42E" w:rsidRDefault="00AA342E" w:rsidP="00516137">
      <w:pPr>
        <w:spacing w:after="0" w:line="240" w:lineRule="auto"/>
      </w:pPr>
      <w:r>
        <w:separator/>
      </w:r>
    </w:p>
  </w:endnote>
  <w:endnote w:type="continuationSeparator" w:id="0">
    <w:p w:rsidR="00AA342E" w:rsidRDefault="00AA342E" w:rsidP="00516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wis721 Lt BT"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8CE" w:rsidRDefault="000C38CE" w:rsidP="00E84231">
    <w:pPr>
      <w:pStyle w:val="Rodap"/>
      <w:jc w:val="center"/>
      <w:rPr>
        <w:rFonts w:ascii="Verdana" w:hAnsi="Verdana"/>
        <w:sz w:val="20"/>
        <w:szCs w:val="20"/>
      </w:rPr>
    </w:pPr>
    <w:r w:rsidRPr="00E10295">
      <w:rPr>
        <w:rFonts w:ascii="Verdana" w:hAnsi="Verdana"/>
        <w:sz w:val="20"/>
        <w:szCs w:val="20"/>
      </w:rPr>
      <w:t>Rua Aparecida, nº 31 – Centro – Araçarigua</w:t>
    </w:r>
    <w:r w:rsidR="00BF475C" w:rsidRPr="00E10295">
      <w:rPr>
        <w:rFonts w:ascii="Verdana" w:hAnsi="Verdana"/>
        <w:sz w:val="20"/>
        <w:szCs w:val="20"/>
      </w:rPr>
      <w:t>ma/SP – CEP 18147-000 – Fone</w:t>
    </w:r>
    <w:r w:rsidRPr="00E10295">
      <w:rPr>
        <w:rFonts w:ascii="Verdana" w:hAnsi="Verdana"/>
        <w:sz w:val="20"/>
        <w:szCs w:val="20"/>
      </w:rPr>
      <w:t>: 4136-1455</w:t>
    </w:r>
  </w:p>
  <w:p w:rsidR="00F70375" w:rsidRPr="00E10295" w:rsidRDefault="00F70375" w:rsidP="00E84231">
    <w:pPr>
      <w:pStyle w:val="Rodap"/>
      <w:jc w:val="center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camara.araca@uol.com.br</w:t>
    </w:r>
  </w:p>
  <w:p w:rsidR="000C38CE" w:rsidRDefault="000C38CE" w:rsidP="00E84231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42E" w:rsidRDefault="00AA342E" w:rsidP="00516137">
      <w:pPr>
        <w:spacing w:after="0" w:line="240" w:lineRule="auto"/>
      </w:pPr>
      <w:r>
        <w:separator/>
      </w:r>
    </w:p>
  </w:footnote>
  <w:footnote w:type="continuationSeparator" w:id="0">
    <w:p w:rsidR="00AA342E" w:rsidRDefault="00AA342E" w:rsidP="00516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295" w:rsidRDefault="00516137" w:rsidP="00E84231">
    <w:pPr>
      <w:pStyle w:val="Cabealho"/>
      <w:ind w:left="-142"/>
    </w:pPr>
    <w:r>
      <w:rPr>
        <w:noProof/>
        <w:lang w:eastAsia="pt-BR"/>
      </w:rPr>
      <w:drawing>
        <wp:inline distT="0" distB="0" distL="0" distR="0">
          <wp:extent cx="6743700" cy="809625"/>
          <wp:effectExtent l="0" t="0" r="0" b="0"/>
          <wp:docPr id="1" name="Imagem 1" descr="TIMBRAD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 CÂMA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10295" w:rsidRPr="00E10295" w:rsidRDefault="00E10295" w:rsidP="00E10295">
    <w:pPr>
      <w:pStyle w:val="Cabealho"/>
      <w:jc w:val="center"/>
      <w:rPr>
        <w:rFonts w:ascii="Verdana" w:hAnsi="Verdana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1985DEA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BB4CD118"/>
    <w:name w:val="WWNum3"/>
    <w:lvl w:ilvl="0">
      <w:start w:val="1"/>
      <w:numFmt w:val="decimal"/>
      <w:lvlText w:val=" %1 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lvlText w:val=" %1.%2 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lowerLetter"/>
      <w:suff w:val="space"/>
      <w:lvlText w:val="%3)"/>
      <w:lvlJc w:val="left"/>
      <w:pPr>
        <w:tabs>
          <w:tab w:val="num" w:pos="0"/>
        </w:tabs>
        <w:ind w:left="0" w:firstLine="0"/>
      </w:pPr>
      <w:rPr>
        <w:b/>
        <w:bCs/>
        <w:color w:val="000000"/>
      </w:rPr>
    </w:lvl>
    <w:lvl w:ilvl="3">
      <w:start w:val="1"/>
      <w:numFmt w:val="decimal"/>
      <w:lvlText w:val=" %1.%2.%3.%4 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 %1.%2.%3.%4.%5 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 %1.%2.%3.%4.%5.%6 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 %1.%2.%3.%4.%5.%6.%7 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 %1.%2.%3.%4.%5.%6.%7.%8 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 %1.%2.%3.%4.%5.%6.%7.%8.%9 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" w15:restartNumberingAfterBreak="0">
    <w:nsid w:val="00000004"/>
    <w:multiLevelType w:val="multilevel"/>
    <w:tmpl w:val="09BE112E"/>
    <w:lvl w:ilvl="0">
      <w:start w:val="1"/>
      <w:numFmt w:val="decimal"/>
      <w:lvlText w:val="%1-"/>
      <w:lvlJc w:val="left"/>
      <w:pPr>
        <w:tabs>
          <w:tab w:val="num" w:pos="708"/>
        </w:tabs>
        <w:ind w:left="720" w:hanging="360"/>
      </w:pPr>
      <w:rPr>
        <w:rFonts w:ascii="Arial Narrow" w:hAnsi="Arial Narrow" w:cs="Arial Narrow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4"/>
    <w:lvl w:ilvl="0">
      <w:start w:val="9"/>
      <w:numFmt w:val="upperLetter"/>
      <w:lvlText w:val="%1-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)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00000007"/>
    <w:multiLevelType w:val="singleLevel"/>
    <w:tmpl w:val="00000007"/>
    <w:name w:val="WW8Num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6" w15:restartNumberingAfterBreak="0">
    <w:nsid w:val="00000008"/>
    <w:multiLevelType w:val="singleLevel"/>
    <w:tmpl w:val="00000008"/>
    <w:name w:val="WW8Num7"/>
    <w:lvl w:ilvl="0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</w:abstractNum>
  <w:abstractNum w:abstractNumId="8" w15:restartNumberingAfterBreak="0">
    <w:nsid w:val="0000000B"/>
    <w:multiLevelType w:val="singleLevel"/>
    <w:tmpl w:val="0000000B"/>
    <w:name w:val="WW8Num1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9" w15:restartNumberingAfterBreak="0">
    <w:nsid w:val="0000000E"/>
    <w:multiLevelType w:val="singleLevel"/>
    <w:tmpl w:val="0000000E"/>
    <w:name w:val="WW8Num13"/>
    <w:lvl w:ilvl="0">
      <w:start w:val="1"/>
      <w:numFmt w:val="lowerLetter"/>
      <w:pStyle w:val="Ttulo9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10" w15:restartNumberingAfterBreak="0">
    <w:nsid w:val="0000000F"/>
    <w:multiLevelType w:val="singleLevel"/>
    <w:tmpl w:val="0000000F"/>
    <w:name w:val="WW8Num14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</w:abstractNum>
  <w:abstractNum w:abstractNumId="11" w15:restartNumberingAfterBreak="0">
    <w:nsid w:val="00000011"/>
    <w:multiLevelType w:val="singleLevel"/>
    <w:tmpl w:val="00000011"/>
    <w:name w:val="WW8Num1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2" w15:restartNumberingAfterBreak="0">
    <w:nsid w:val="00000012"/>
    <w:multiLevelType w:val="singleLevel"/>
    <w:tmpl w:val="00000012"/>
    <w:name w:val="WW8Num17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3" w15:restartNumberingAfterBreak="0">
    <w:nsid w:val="00000014"/>
    <w:multiLevelType w:val="singleLevel"/>
    <w:tmpl w:val="00000014"/>
    <w:name w:val="WW8Num19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4" w15:restartNumberingAfterBreak="0">
    <w:nsid w:val="00000015"/>
    <w:multiLevelType w:val="singleLevel"/>
    <w:tmpl w:val="00000015"/>
    <w:name w:val="WW8Num2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</w:abstractNum>
  <w:abstractNum w:abstractNumId="15" w15:restartNumberingAfterBreak="0">
    <w:nsid w:val="004F02D2"/>
    <w:multiLevelType w:val="hybridMultilevel"/>
    <w:tmpl w:val="C1148DC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29B16CC"/>
    <w:multiLevelType w:val="multilevel"/>
    <w:tmpl w:val="B0321146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70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960"/>
        </w:tabs>
        <w:ind w:left="9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560"/>
        </w:tabs>
        <w:ind w:left="15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680"/>
        </w:tabs>
        <w:ind w:left="16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280"/>
        </w:tabs>
        <w:ind w:left="228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1800"/>
      </w:pPr>
      <w:rPr>
        <w:rFonts w:cs="Times New Roman"/>
      </w:rPr>
    </w:lvl>
  </w:abstractNum>
  <w:abstractNum w:abstractNumId="17" w15:restartNumberingAfterBreak="0">
    <w:nsid w:val="0C485732"/>
    <w:multiLevelType w:val="multilevel"/>
    <w:tmpl w:val="8A4AAEEE"/>
    <w:lvl w:ilvl="0">
      <w:start w:val="1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405" w:hanging="40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8" w15:restartNumberingAfterBreak="0">
    <w:nsid w:val="19CF3FA2"/>
    <w:multiLevelType w:val="multilevel"/>
    <w:tmpl w:val="17A69D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22A8434B"/>
    <w:multiLevelType w:val="hybridMultilevel"/>
    <w:tmpl w:val="26144E8E"/>
    <w:lvl w:ilvl="0" w:tplc="04160017">
      <w:start w:val="1"/>
      <w:numFmt w:val="lowerLetter"/>
      <w:lvlText w:val="%1)"/>
      <w:lvlJc w:val="left"/>
      <w:pPr>
        <w:ind w:left="644" w:hanging="360"/>
      </w:p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7BA44A1"/>
    <w:multiLevelType w:val="hybridMultilevel"/>
    <w:tmpl w:val="E0ACCC5C"/>
    <w:lvl w:ilvl="0" w:tplc="5C72DEE0">
      <w:start w:val="1"/>
      <w:numFmt w:val="lowerLetter"/>
      <w:pStyle w:val="Marcadores"/>
      <w:lvlText w:val="%1)"/>
      <w:lvlJc w:val="left"/>
      <w:pPr>
        <w:ind w:left="1777" w:hanging="360"/>
      </w:pPr>
    </w:lvl>
    <w:lvl w:ilvl="1" w:tplc="04160019">
      <w:start w:val="1"/>
      <w:numFmt w:val="lowerLetter"/>
      <w:lvlText w:val="%2."/>
      <w:lvlJc w:val="left"/>
      <w:pPr>
        <w:ind w:left="2497" w:hanging="360"/>
      </w:pPr>
    </w:lvl>
    <w:lvl w:ilvl="2" w:tplc="0416001B">
      <w:start w:val="1"/>
      <w:numFmt w:val="lowerRoman"/>
      <w:lvlText w:val="%3."/>
      <w:lvlJc w:val="right"/>
      <w:pPr>
        <w:ind w:left="3217" w:hanging="180"/>
      </w:pPr>
    </w:lvl>
    <w:lvl w:ilvl="3" w:tplc="0416000F">
      <w:start w:val="1"/>
      <w:numFmt w:val="decimal"/>
      <w:lvlText w:val="%4."/>
      <w:lvlJc w:val="left"/>
      <w:pPr>
        <w:ind w:left="3937" w:hanging="360"/>
      </w:pPr>
    </w:lvl>
    <w:lvl w:ilvl="4" w:tplc="04160019">
      <w:start w:val="1"/>
      <w:numFmt w:val="lowerLetter"/>
      <w:lvlText w:val="%5."/>
      <w:lvlJc w:val="left"/>
      <w:pPr>
        <w:ind w:left="4657" w:hanging="360"/>
      </w:pPr>
    </w:lvl>
    <w:lvl w:ilvl="5" w:tplc="0416001B">
      <w:start w:val="1"/>
      <w:numFmt w:val="lowerRoman"/>
      <w:lvlText w:val="%6."/>
      <w:lvlJc w:val="right"/>
      <w:pPr>
        <w:ind w:left="5377" w:hanging="180"/>
      </w:pPr>
    </w:lvl>
    <w:lvl w:ilvl="6" w:tplc="0416000F">
      <w:start w:val="1"/>
      <w:numFmt w:val="decimal"/>
      <w:lvlText w:val="%7."/>
      <w:lvlJc w:val="left"/>
      <w:pPr>
        <w:ind w:left="6097" w:hanging="360"/>
      </w:pPr>
    </w:lvl>
    <w:lvl w:ilvl="7" w:tplc="04160019">
      <w:start w:val="1"/>
      <w:numFmt w:val="lowerLetter"/>
      <w:lvlText w:val="%8."/>
      <w:lvlJc w:val="left"/>
      <w:pPr>
        <w:ind w:left="6817" w:hanging="360"/>
      </w:pPr>
    </w:lvl>
    <w:lvl w:ilvl="8" w:tplc="0416001B">
      <w:start w:val="1"/>
      <w:numFmt w:val="lowerRoman"/>
      <w:lvlText w:val="%9."/>
      <w:lvlJc w:val="right"/>
      <w:pPr>
        <w:ind w:left="7537" w:hanging="180"/>
      </w:pPr>
    </w:lvl>
  </w:abstractNum>
  <w:abstractNum w:abstractNumId="21" w15:restartNumberingAfterBreak="0">
    <w:nsid w:val="2E605DBA"/>
    <w:multiLevelType w:val="hybridMultilevel"/>
    <w:tmpl w:val="DD9C430C"/>
    <w:lvl w:ilvl="0" w:tplc="DB3C122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6B0C20"/>
    <w:multiLevelType w:val="hybridMultilevel"/>
    <w:tmpl w:val="73ECC4B0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9313D3"/>
    <w:multiLevelType w:val="hybridMultilevel"/>
    <w:tmpl w:val="3788CE50"/>
    <w:lvl w:ilvl="0" w:tplc="6B32F5B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4" w15:restartNumberingAfterBreak="0">
    <w:nsid w:val="51CA74BD"/>
    <w:multiLevelType w:val="hybridMultilevel"/>
    <w:tmpl w:val="A7DE590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896F1C"/>
    <w:multiLevelType w:val="hybridMultilevel"/>
    <w:tmpl w:val="D668EF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B200EB"/>
    <w:multiLevelType w:val="hybridMultilevel"/>
    <w:tmpl w:val="DCEE16D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A411689"/>
    <w:multiLevelType w:val="hybridMultilevel"/>
    <w:tmpl w:val="8A1AA9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6E79B5"/>
    <w:multiLevelType w:val="hybridMultilevel"/>
    <w:tmpl w:val="D332E5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665BA3"/>
    <w:multiLevelType w:val="hybridMultilevel"/>
    <w:tmpl w:val="A4F2538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3D3FA2"/>
    <w:multiLevelType w:val="hybridMultilevel"/>
    <w:tmpl w:val="D6007B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F50776"/>
    <w:multiLevelType w:val="hybridMultilevel"/>
    <w:tmpl w:val="BAE46A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9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</w:num>
  <w:num w:numId="8">
    <w:abstractNumId w:val="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8"/>
  </w:num>
  <w:num w:numId="20">
    <w:abstractNumId w:val="9"/>
  </w:num>
  <w:num w:numId="21">
    <w:abstractNumId w:val="11"/>
  </w:num>
  <w:num w:numId="22">
    <w:abstractNumId w:val="12"/>
  </w:num>
  <w:num w:numId="23">
    <w:abstractNumId w:val="13"/>
  </w:num>
  <w:num w:numId="24">
    <w:abstractNumId w:val="14"/>
  </w:num>
  <w:num w:numId="25">
    <w:abstractNumId w:val="20"/>
  </w:num>
  <w:num w:numId="26">
    <w:abstractNumId w:val="29"/>
  </w:num>
  <w:num w:numId="27">
    <w:abstractNumId w:val="27"/>
  </w:num>
  <w:num w:numId="28">
    <w:abstractNumId w:val="28"/>
  </w:num>
  <w:num w:numId="29">
    <w:abstractNumId w:val="30"/>
  </w:num>
  <w:num w:numId="30">
    <w:abstractNumId w:val="15"/>
  </w:num>
  <w:num w:numId="31">
    <w:abstractNumId w:val="31"/>
  </w:num>
  <w:num w:numId="32">
    <w:abstractNumId w:val="18"/>
  </w:num>
  <w:num w:numId="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</w:num>
  <w:num w:numId="38">
    <w:abstractNumId w:val="21"/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137"/>
    <w:rsid w:val="00001684"/>
    <w:rsid w:val="00012203"/>
    <w:rsid w:val="00035ECF"/>
    <w:rsid w:val="0003701E"/>
    <w:rsid w:val="00061DB3"/>
    <w:rsid w:val="000636BE"/>
    <w:rsid w:val="000637F6"/>
    <w:rsid w:val="00067B33"/>
    <w:rsid w:val="00072319"/>
    <w:rsid w:val="000855F1"/>
    <w:rsid w:val="00094954"/>
    <w:rsid w:val="000C38CE"/>
    <w:rsid w:val="000E1C7E"/>
    <w:rsid w:val="000F08E7"/>
    <w:rsid w:val="000F21EB"/>
    <w:rsid w:val="000F2C95"/>
    <w:rsid w:val="000F3DEC"/>
    <w:rsid w:val="00101A17"/>
    <w:rsid w:val="00103016"/>
    <w:rsid w:val="00115DEC"/>
    <w:rsid w:val="001207A2"/>
    <w:rsid w:val="001322F7"/>
    <w:rsid w:val="00165556"/>
    <w:rsid w:val="00166FA5"/>
    <w:rsid w:val="00167912"/>
    <w:rsid w:val="001762B4"/>
    <w:rsid w:val="00185651"/>
    <w:rsid w:val="001A4542"/>
    <w:rsid w:val="002022DE"/>
    <w:rsid w:val="0023417F"/>
    <w:rsid w:val="00267382"/>
    <w:rsid w:val="00271051"/>
    <w:rsid w:val="00271989"/>
    <w:rsid w:val="00285BFC"/>
    <w:rsid w:val="00290E8A"/>
    <w:rsid w:val="002B5477"/>
    <w:rsid w:val="002C4848"/>
    <w:rsid w:val="00344CDA"/>
    <w:rsid w:val="00367066"/>
    <w:rsid w:val="00394A94"/>
    <w:rsid w:val="003C78EB"/>
    <w:rsid w:val="003D4814"/>
    <w:rsid w:val="003E0221"/>
    <w:rsid w:val="00400FEA"/>
    <w:rsid w:val="00404C55"/>
    <w:rsid w:val="00412E81"/>
    <w:rsid w:val="00414682"/>
    <w:rsid w:val="00420C4F"/>
    <w:rsid w:val="00427C28"/>
    <w:rsid w:val="0046081D"/>
    <w:rsid w:val="00462E34"/>
    <w:rsid w:val="00464312"/>
    <w:rsid w:val="0047025B"/>
    <w:rsid w:val="004D194A"/>
    <w:rsid w:val="00516137"/>
    <w:rsid w:val="00521C1E"/>
    <w:rsid w:val="00527BA3"/>
    <w:rsid w:val="00532ED6"/>
    <w:rsid w:val="00551BC3"/>
    <w:rsid w:val="00577323"/>
    <w:rsid w:val="00580F64"/>
    <w:rsid w:val="005851D1"/>
    <w:rsid w:val="00585E99"/>
    <w:rsid w:val="00594A09"/>
    <w:rsid w:val="005C0E57"/>
    <w:rsid w:val="005D4396"/>
    <w:rsid w:val="005F3493"/>
    <w:rsid w:val="005F71C3"/>
    <w:rsid w:val="00600E9C"/>
    <w:rsid w:val="0061533E"/>
    <w:rsid w:val="0062031A"/>
    <w:rsid w:val="0062645F"/>
    <w:rsid w:val="00634DE6"/>
    <w:rsid w:val="00656A4B"/>
    <w:rsid w:val="006608C0"/>
    <w:rsid w:val="00682910"/>
    <w:rsid w:val="00684168"/>
    <w:rsid w:val="006A5D62"/>
    <w:rsid w:val="006A67D1"/>
    <w:rsid w:val="006E3926"/>
    <w:rsid w:val="006F2A72"/>
    <w:rsid w:val="0070151C"/>
    <w:rsid w:val="0070153C"/>
    <w:rsid w:val="007343F8"/>
    <w:rsid w:val="00735B3B"/>
    <w:rsid w:val="00753FD9"/>
    <w:rsid w:val="00757F26"/>
    <w:rsid w:val="007A0255"/>
    <w:rsid w:val="007B4580"/>
    <w:rsid w:val="007B51A4"/>
    <w:rsid w:val="007C27C2"/>
    <w:rsid w:val="007E2572"/>
    <w:rsid w:val="007F56F9"/>
    <w:rsid w:val="0081267C"/>
    <w:rsid w:val="0083119D"/>
    <w:rsid w:val="00832E73"/>
    <w:rsid w:val="00863FCD"/>
    <w:rsid w:val="00882475"/>
    <w:rsid w:val="00890CC6"/>
    <w:rsid w:val="00892F62"/>
    <w:rsid w:val="008A50ED"/>
    <w:rsid w:val="008D19C7"/>
    <w:rsid w:val="008E578C"/>
    <w:rsid w:val="00907EAC"/>
    <w:rsid w:val="0092675E"/>
    <w:rsid w:val="009275E5"/>
    <w:rsid w:val="00942346"/>
    <w:rsid w:val="00955871"/>
    <w:rsid w:val="00971C16"/>
    <w:rsid w:val="009829DD"/>
    <w:rsid w:val="009A0894"/>
    <w:rsid w:val="009B691F"/>
    <w:rsid w:val="009C375D"/>
    <w:rsid w:val="009E7F17"/>
    <w:rsid w:val="009F58EE"/>
    <w:rsid w:val="00A001C2"/>
    <w:rsid w:val="00A105E1"/>
    <w:rsid w:val="00A363AC"/>
    <w:rsid w:val="00A3764E"/>
    <w:rsid w:val="00A529A7"/>
    <w:rsid w:val="00A92B57"/>
    <w:rsid w:val="00A93DA5"/>
    <w:rsid w:val="00AA0990"/>
    <w:rsid w:val="00AA342E"/>
    <w:rsid w:val="00AA636C"/>
    <w:rsid w:val="00AC770E"/>
    <w:rsid w:val="00AD621E"/>
    <w:rsid w:val="00AE262C"/>
    <w:rsid w:val="00B16CD2"/>
    <w:rsid w:val="00B20C32"/>
    <w:rsid w:val="00B213E2"/>
    <w:rsid w:val="00B77EBB"/>
    <w:rsid w:val="00B825C8"/>
    <w:rsid w:val="00BA7F8B"/>
    <w:rsid w:val="00BB3F8F"/>
    <w:rsid w:val="00BC0D7A"/>
    <w:rsid w:val="00BE4D9C"/>
    <w:rsid w:val="00BF475C"/>
    <w:rsid w:val="00C26665"/>
    <w:rsid w:val="00C31FEF"/>
    <w:rsid w:val="00C5249C"/>
    <w:rsid w:val="00C91899"/>
    <w:rsid w:val="00CD7827"/>
    <w:rsid w:val="00CE1C47"/>
    <w:rsid w:val="00D165E7"/>
    <w:rsid w:val="00D25F79"/>
    <w:rsid w:val="00D3739F"/>
    <w:rsid w:val="00D466DF"/>
    <w:rsid w:val="00D65131"/>
    <w:rsid w:val="00D7057E"/>
    <w:rsid w:val="00D70A0C"/>
    <w:rsid w:val="00D741C7"/>
    <w:rsid w:val="00DB0308"/>
    <w:rsid w:val="00DB4B92"/>
    <w:rsid w:val="00DB692B"/>
    <w:rsid w:val="00DF6B53"/>
    <w:rsid w:val="00DF73F0"/>
    <w:rsid w:val="00E014D5"/>
    <w:rsid w:val="00E01E9B"/>
    <w:rsid w:val="00E0728C"/>
    <w:rsid w:val="00E07C35"/>
    <w:rsid w:val="00E10295"/>
    <w:rsid w:val="00E32CD4"/>
    <w:rsid w:val="00E375B4"/>
    <w:rsid w:val="00E54665"/>
    <w:rsid w:val="00E706EC"/>
    <w:rsid w:val="00E71656"/>
    <w:rsid w:val="00E80355"/>
    <w:rsid w:val="00E84231"/>
    <w:rsid w:val="00EA40AA"/>
    <w:rsid w:val="00EE2A50"/>
    <w:rsid w:val="00EE4A61"/>
    <w:rsid w:val="00F0042E"/>
    <w:rsid w:val="00F00704"/>
    <w:rsid w:val="00F31FEA"/>
    <w:rsid w:val="00F432A5"/>
    <w:rsid w:val="00F5483C"/>
    <w:rsid w:val="00F55E28"/>
    <w:rsid w:val="00F70375"/>
    <w:rsid w:val="00F70F5A"/>
    <w:rsid w:val="00F91EAE"/>
    <w:rsid w:val="00FB49C4"/>
    <w:rsid w:val="00FC40CC"/>
    <w:rsid w:val="00FD19E8"/>
    <w:rsid w:val="00FE425E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69E194"/>
  <w15:docId w15:val="{9EC6B7F6-66FA-4941-9AAD-B2D6E3946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8EB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C0E57"/>
    <w:pPr>
      <w:keepNext/>
      <w:numPr>
        <w:numId w:val="8"/>
      </w:numPr>
      <w:spacing w:after="0" w:line="240" w:lineRule="auto"/>
      <w:ind w:left="0" w:firstLine="900"/>
      <w:outlineLvl w:val="0"/>
    </w:pPr>
    <w:rPr>
      <w:rFonts w:ascii="Arial" w:eastAsia="Times New Roman" w:hAnsi="Arial" w:cs="Times New Roman"/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3C78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C0E57"/>
    <w:pPr>
      <w:keepNext/>
      <w:widowControl w:val="0"/>
      <w:autoSpaceDE w:val="0"/>
      <w:autoSpaceDN w:val="0"/>
      <w:adjustRightInd w:val="0"/>
      <w:spacing w:before="8" w:after="0" w:line="220" w:lineRule="exact"/>
      <w:ind w:left="720"/>
      <w:outlineLvl w:val="2"/>
    </w:pPr>
    <w:rPr>
      <w:rFonts w:ascii="Arial" w:eastAsia="Times New Roman" w:hAnsi="Arial" w:cs="Times New Roman"/>
      <w:b/>
      <w:bCs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C0E57"/>
    <w:pPr>
      <w:keepNext/>
      <w:spacing w:after="0" w:line="240" w:lineRule="auto"/>
      <w:ind w:left="720"/>
      <w:jc w:val="both"/>
      <w:outlineLvl w:val="3"/>
    </w:pPr>
    <w:rPr>
      <w:rFonts w:ascii="Arial" w:eastAsia="Times New Roman" w:hAnsi="Arial" w:cs="Times New Roman"/>
      <w:b/>
      <w:bCs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5C0E57"/>
    <w:pPr>
      <w:keepNext/>
      <w:autoSpaceDE w:val="0"/>
      <w:autoSpaceDN w:val="0"/>
      <w:spacing w:after="0" w:line="240" w:lineRule="auto"/>
      <w:jc w:val="right"/>
      <w:outlineLvl w:val="4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5C0E57"/>
    <w:pPr>
      <w:keepNext/>
      <w:spacing w:after="0" w:line="240" w:lineRule="auto"/>
      <w:ind w:left="1080"/>
      <w:outlineLvl w:val="5"/>
    </w:pPr>
    <w:rPr>
      <w:rFonts w:ascii="Arial" w:eastAsia="Times New Roman" w:hAnsi="Arial" w:cs="Times New Roman"/>
      <w:b/>
      <w:bCs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5C0E57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5C0E57"/>
    <w:p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5C0E57"/>
    <w:pPr>
      <w:numPr>
        <w:ilvl w:val="8"/>
        <w:numId w:val="4"/>
      </w:numPr>
      <w:suppressAutoHyphens/>
      <w:spacing w:before="240" w:after="60" w:line="240" w:lineRule="auto"/>
      <w:outlineLvl w:val="8"/>
    </w:pPr>
    <w:rPr>
      <w:rFonts w:ascii="Arial" w:eastAsia="Times New Roman" w:hAnsi="Arial" w:cs="Times New Roman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16137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rsid w:val="00516137"/>
  </w:style>
  <w:style w:type="paragraph" w:styleId="Rodap">
    <w:name w:val="footer"/>
    <w:basedOn w:val="Normal"/>
    <w:link w:val="RodapChar"/>
    <w:unhideWhenUsed/>
    <w:rsid w:val="00516137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rsid w:val="00516137"/>
  </w:style>
  <w:style w:type="paragraph" w:styleId="Textodebalo">
    <w:name w:val="Balloon Text"/>
    <w:basedOn w:val="Normal"/>
    <w:link w:val="TextodebaloChar"/>
    <w:semiHidden/>
    <w:unhideWhenUsed/>
    <w:rsid w:val="00516137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semiHidden/>
    <w:rsid w:val="00516137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3C78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Ttulo">
    <w:name w:val="Title"/>
    <w:aliases w:val="«FOLHA DE ROSTO»"/>
    <w:basedOn w:val="Normal"/>
    <w:link w:val="TtuloChar"/>
    <w:qFormat/>
    <w:rsid w:val="00072319"/>
    <w:pPr>
      <w:spacing w:after="0" w:line="240" w:lineRule="auto"/>
      <w:jc w:val="center"/>
    </w:pPr>
    <w:rPr>
      <w:rFonts w:ascii="Bookman Old Style" w:eastAsia="Times New Roman" w:hAnsi="Bookman Old Style" w:cs="Times New Roman"/>
      <w:sz w:val="30"/>
      <w:szCs w:val="24"/>
    </w:rPr>
  </w:style>
  <w:style w:type="character" w:customStyle="1" w:styleId="TtuloChar">
    <w:name w:val="Título Char"/>
    <w:aliases w:val="«FOLHA DE ROSTO» Char1"/>
    <w:basedOn w:val="Fontepargpadro"/>
    <w:link w:val="Ttulo"/>
    <w:rsid w:val="00072319"/>
    <w:rPr>
      <w:rFonts w:ascii="Bookman Old Style" w:eastAsia="Times New Roman" w:hAnsi="Bookman Old Style" w:cs="Times New Roman"/>
      <w:sz w:val="30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5C0E57"/>
    <w:rPr>
      <w:rFonts w:ascii="Arial" w:eastAsia="Times New Roman" w:hAnsi="Arial" w:cs="Times New Roman"/>
      <w:b/>
      <w:bCs/>
    </w:rPr>
  </w:style>
  <w:style w:type="character" w:customStyle="1" w:styleId="Ttulo3Char">
    <w:name w:val="Título 3 Char"/>
    <w:basedOn w:val="Fontepargpadro"/>
    <w:link w:val="Ttulo3"/>
    <w:semiHidden/>
    <w:rsid w:val="005C0E57"/>
    <w:rPr>
      <w:rFonts w:ascii="Arial" w:eastAsia="Times New Roman" w:hAnsi="Arial" w:cs="Times New Roman"/>
      <w:b/>
      <w:bCs/>
    </w:rPr>
  </w:style>
  <w:style w:type="character" w:customStyle="1" w:styleId="Ttulo4Char">
    <w:name w:val="Título 4 Char"/>
    <w:basedOn w:val="Fontepargpadro"/>
    <w:link w:val="Ttulo4"/>
    <w:semiHidden/>
    <w:rsid w:val="005C0E57"/>
    <w:rPr>
      <w:rFonts w:ascii="Arial" w:eastAsia="Times New Roman" w:hAnsi="Arial" w:cs="Times New Roman"/>
      <w:b/>
      <w:bCs/>
    </w:rPr>
  </w:style>
  <w:style w:type="character" w:customStyle="1" w:styleId="Ttulo5Char">
    <w:name w:val="Título 5 Char"/>
    <w:basedOn w:val="Fontepargpadro"/>
    <w:link w:val="Ttulo5"/>
    <w:semiHidden/>
    <w:rsid w:val="005C0E57"/>
    <w:rPr>
      <w:rFonts w:ascii="Arial" w:eastAsia="Times New Roman" w:hAnsi="Arial" w:cs="Times New Roman"/>
      <w:b/>
      <w:bCs/>
      <w:color w:val="000000"/>
      <w:sz w:val="24"/>
      <w:szCs w:val="24"/>
    </w:rPr>
  </w:style>
  <w:style w:type="character" w:customStyle="1" w:styleId="Ttulo6Char">
    <w:name w:val="Título 6 Char"/>
    <w:basedOn w:val="Fontepargpadro"/>
    <w:link w:val="Ttulo6"/>
    <w:semiHidden/>
    <w:rsid w:val="005C0E57"/>
    <w:rPr>
      <w:rFonts w:ascii="Arial" w:eastAsia="Times New Roman" w:hAnsi="Arial" w:cs="Times New Roman"/>
      <w:b/>
      <w:bCs/>
    </w:rPr>
  </w:style>
  <w:style w:type="character" w:customStyle="1" w:styleId="Ttulo7Char">
    <w:name w:val="Título 7 Char"/>
    <w:basedOn w:val="Fontepargpadro"/>
    <w:link w:val="Ttulo7"/>
    <w:semiHidden/>
    <w:rsid w:val="005C0E57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semiHidden/>
    <w:rsid w:val="005C0E5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semiHidden/>
    <w:rsid w:val="005C0E57"/>
    <w:rPr>
      <w:rFonts w:ascii="Arial" w:eastAsia="Times New Roman" w:hAnsi="Arial" w:cs="Times New Roman"/>
      <w:lang w:eastAsia="ar-SA"/>
    </w:rPr>
  </w:style>
  <w:style w:type="character" w:styleId="Hyperlink">
    <w:name w:val="Hyperlink"/>
    <w:rsid w:val="005C0E57"/>
    <w:rPr>
      <w:color w:val="000080"/>
      <w:u w:val="single"/>
    </w:rPr>
  </w:style>
  <w:style w:type="paragraph" w:customStyle="1" w:styleId="Ttulo10">
    <w:name w:val="Título1"/>
    <w:basedOn w:val="Normal"/>
    <w:next w:val="Corpodetexto"/>
    <w:rsid w:val="005C0E57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Corpodetexto">
    <w:name w:val="Body Text"/>
    <w:basedOn w:val="Normal"/>
    <w:link w:val="CorpodetextoChar"/>
    <w:rsid w:val="005C0E57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5C0E57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Lista">
    <w:name w:val="List"/>
    <w:basedOn w:val="Corpodetexto"/>
    <w:rsid w:val="005C0E57"/>
  </w:style>
  <w:style w:type="paragraph" w:customStyle="1" w:styleId="Legenda1">
    <w:name w:val="Legenda1"/>
    <w:basedOn w:val="Normal"/>
    <w:rsid w:val="005C0E57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hi-IN" w:bidi="hi-IN"/>
    </w:rPr>
  </w:style>
  <w:style w:type="paragraph" w:customStyle="1" w:styleId="ndice">
    <w:name w:val="Índice"/>
    <w:basedOn w:val="Normal"/>
    <w:rsid w:val="005C0E57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Contedodetabela">
    <w:name w:val="Conteúdo de tabela"/>
    <w:basedOn w:val="Normal"/>
    <w:rsid w:val="005C0E57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Estilo1">
    <w:name w:val="Estilo1"/>
    <w:basedOn w:val="Normal"/>
    <w:rsid w:val="005C0E57"/>
    <w:pPr>
      <w:suppressAutoHyphens/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5C0E5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C0E5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5C0E5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linkVisitado">
    <w:name w:val="FollowedHyperlink"/>
    <w:semiHidden/>
    <w:unhideWhenUsed/>
    <w:rsid w:val="005C0E57"/>
    <w:rPr>
      <w:rFonts w:ascii="Times New Roman" w:hAnsi="Times New Roman" w:cs="Times New Roman" w:hint="default"/>
      <w:color w:val="800080"/>
      <w:u w:val="single"/>
    </w:rPr>
  </w:style>
  <w:style w:type="character" w:styleId="Forte">
    <w:name w:val="Strong"/>
    <w:qFormat/>
    <w:rsid w:val="005C0E57"/>
    <w:rPr>
      <w:rFonts w:ascii="Times New Roman" w:hAnsi="Times New Roman" w:cs="Times New Roman" w:hint="default"/>
      <w:b/>
      <w:bCs w:val="0"/>
    </w:rPr>
  </w:style>
  <w:style w:type="paragraph" w:styleId="NormalWeb">
    <w:name w:val="Normal (Web)"/>
    <w:basedOn w:val="Normal"/>
    <w:uiPriority w:val="99"/>
    <w:semiHidden/>
    <w:unhideWhenUsed/>
    <w:rsid w:val="005C0E5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odecomentrio">
    <w:name w:val="annotation text"/>
    <w:basedOn w:val="Normal"/>
    <w:link w:val="TextodecomentrioChar"/>
    <w:semiHidden/>
    <w:unhideWhenUsed/>
    <w:rsid w:val="005C0E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5C0E5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5C0E57"/>
    <w:pPr>
      <w:widowControl w:val="0"/>
      <w:suppressAutoHyphens/>
      <w:spacing w:after="60" w:line="240" w:lineRule="auto"/>
      <w:jc w:val="center"/>
      <w:outlineLvl w:val="1"/>
    </w:pPr>
    <w:rPr>
      <w:rFonts w:ascii="Arial" w:eastAsia="SimSun" w:hAnsi="Arial" w:cs="Arial"/>
      <w:kern w:val="2"/>
      <w:sz w:val="24"/>
      <w:szCs w:val="24"/>
      <w:lang w:eastAsia="hi-IN" w:bidi="hi-IN"/>
    </w:rPr>
  </w:style>
  <w:style w:type="character" w:customStyle="1" w:styleId="SubttuloChar">
    <w:name w:val="Subtítulo Char"/>
    <w:basedOn w:val="Fontepargpadro"/>
    <w:link w:val="Subttulo"/>
    <w:rsid w:val="005C0E57"/>
    <w:rPr>
      <w:rFonts w:ascii="Arial" w:eastAsia="SimSun" w:hAnsi="Arial" w:cs="Arial"/>
      <w:kern w:val="2"/>
      <w:sz w:val="24"/>
      <w:szCs w:val="24"/>
      <w:lang w:eastAsia="hi-IN" w:bidi="hi-IN"/>
    </w:rPr>
  </w:style>
  <w:style w:type="character" w:customStyle="1" w:styleId="TtuloChar1">
    <w:name w:val="Título Char1"/>
    <w:aliases w:val="«FOLHA DE ROSTO» Char"/>
    <w:rsid w:val="005C0E57"/>
    <w:rPr>
      <w:rFonts w:ascii="Calibri Light" w:eastAsia="Times New Roman" w:hAnsi="Calibri Light" w:cs="Mangal"/>
      <w:b/>
      <w:bCs/>
      <w:kern w:val="28"/>
      <w:sz w:val="32"/>
      <w:szCs w:val="29"/>
      <w:lang w:eastAsia="hi-IN" w:bidi="hi-IN"/>
    </w:rPr>
  </w:style>
  <w:style w:type="paragraph" w:styleId="Corpodetexto2">
    <w:name w:val="Body Text 2"/>
    <w:basedOn w:val="Normal"/>
    <w:link w:val="Corpodetexto2Char"/>
    <w:semiHidden/>
    <w:unhideWhenUsed/>
    <w:rsid w:val="005C0E57"/>
    <w:pPr>
      <w:widowControl w:val="0"/>
      <w:autoSpaceDE w:val="0"/>
      <w:autoSpaceDN w:val="0"/>
      <w:adjustRightInd w:val="0"/>
      <w:spacing w:after="0" w:line="200" w:lineRule="exact"/>
      <w:jc w:val="both"/>
    </w:pPr>
    <w:rPr>
      <w:rFonts w:ascii="Arial" w:eastAsia="Times New Roman" w:hAnsi="Arial" w:cs="Times New Roman"/>
    </w:rPr>
  </w:style>
  <w:style w:type="character" w:customStyle="1" w:styleId="Corpodetexto2Char">
    <w:name w:val="Corpo de texto 2 Char"/>
    <w:basedOn w:val="Fontepargpadro"/>
    <w:link w:val="Corpodetexto2"/>
    <w:semiHidden/>
    <w:rsid w:val="005C0E57"/>
    <w:rPr>
      <w:rFonts w:ascii="Arial" w:eastAsia="Times New Roman" w:hAnsi="Arial" w:cs="Times New Roman"/>
    </w:rPr>
  </w:style>
  <w:style w:type="paragraph" w:styleId="Corpodetexto3">
    <w:name w:val="Body Text 3"/>
    <w:basedOn w:val="Normal"/>
    <w:link w:val="Corpodetexto3Char"/>
    <w:semiHidden/>
    <w:unhideWhenUsed/>
    <w:rsid w:val="005C0E57"/>
    <w:pPr>
      <w:spacing w:after="0" w:line="240" w:lineRule="auto"/>
      <w:jc w:val="both"/>
    </w:pPr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semiHidden/>
    <w:rsid w:val="005C0E57"/>
    <w:rPr>
      <w:rFonts w:ascii="Calibri" w:eastAsia="Times New Roman" w:hAnsi="Calibri" w:cs="Times New Roman"/>
      <w:b/>
      <w:bCs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C0E57"/>
    <w:pPr>
      <w:suppressAutoHyphens/>
      <w:spacing w:after="0" w:line="240" w:lineRule="auto"/>
    </w:pPr>
    <w:rPr>
      <w:rFonts w:ascii="Tahoma" w:eastAsia="Times New Roman" w:hAnsi="Tahoma" w:cs="Times New Roman"/>
      <w:kern w:val="2"/>
      <w:sz w:val="28"/>
      <w:szCs w:val="20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C0E57"/>
    <w:rPr>
      <w:rFonts w:ascii="Tahoma" w:eastAsia="Times New Roman" w:hAnsi="Tahoma" w:cs="Times New Roman"/>
      <w:kern w:val="2"/>
      <w:sz w:val="28"/>
      <w:szCs w:val="20"/>
      <w:lang w:eastAsia="ar-SA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C0E57"/>
    <w:pPr>
      <w:suppressAutoHyphens/>
      <w:spacing w:after="0" w:line="240" w:lineRule="auto"/>
    </w:pPr>
    <w:rPr>
      <w:rFonts w:ascii="Tahoma" w:eastAsia="Times New Roman" w:hAnsi="Tahoma" w:cs="Times New Roman"/>
      <w:kern w:val="2"/>
      <w:sz w:val="28"/>
      <w:szCs w:val="20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C0E57"/>
    <w:rPr>
      <w:rFonts w:ascii="Tahoma" w:eastAsia="Times New Roman" w:hAnsi="Tahoma" w:cs="Times New Roman"/>
      <w:kern w:val="2"/>
      <w:sz w:val="28"/>
      <w:szCs w:val="20"/>
      <w:lang w:eastAsia="ar-SA"/>
    </w:rPr>
  </w:style>
  <w:style w:type="paragraph" w:styleId="Textoembloco">
    <w:name w:val="Block Text"/>
    <w:basedOn w:val="Normal"/>
    <w:semiHidden/>
    <w:unhideWhenUsed/>
    <w:rsid w:val="005C0E57"/>
    <w:pPr>
      <w:widowControl w:val="0"/>
      <w:autoSpaceDE w:val="0"/>
      <w:autoSpaceDN w:val="0"/>
      <w:adjustRightInd w:val="0"/>
      <w:spacing w:after="0" w:line="240" w:lineRule="auto"/>
      <w:ind w:left="543" w:right="-20"/>
      <w:jc w:val="both"/>
    </w:pPr>
    <w:rPr>
      <w:rFonts w:ascii="Arial" w:eastAsia="Times New Roman" w:hAnsi="Arial" w:cs="Arial"/>
      <w:color w:val="000000"/>
      <w:spacing w:val="-1"/>
    </w:rPr>
  </w:style>
  <w:style w:type="paragraph" w:styleId="PargrafodaLista">
    <w:name w:val="List Paragraph"/>
    <w:basedOn w:val="Normal"/>
    <w:uiPriority w:val="34"/>
    <w:qFormat/>
    <w:rsid w:val="005C0E57"/>
    <w:pPr>
      <w:ind w:left="720"/>
    </w:pPr>
    <w:rPr>
      <w:rFonts w:ascii="Calibri" w:eastAsia="Times New Roman" w:hAnsi="Calibri" w:cs="Times New Roman"/>
    </w:rPr>
  </w:style>
  <w:style w:type="paragraph" w:customStyle="1" w:styleId="Recuodecorpodetexto31">
    <w:name w:val="Recuo de corpo de texto 31"/>
    <w:basedOn w:val="Normal"/>
    <w:rsid w:val="005C0E5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itulo1">
    <w:name w:val="Titulo 1"/>
    <w:basedOn w:val="Normal"/>
    <w:rsid w:val="005C0E57"/>
    <w:pPr>
      <w:suppressAutoHyphens/>
      <w:spacing w:after="0" w:line="240" w:lineRule="auto"/>
      <w:ind w:firstLine="1418"/>
      <w:jc w:val="both"/>
    </w:pPr>
    <w:rPr>
      <w:rFonts w:ascii="Verdana" w:eastAsia="Times New Roman" w:hAnsi="Verdana" w:cs="Times New Roman"/>
      <w:b/>
      <w:bCs/>
      <w:sz w:val="20"/>
      <w:szCs w:val="24"/>
      <w:lang w:eastAsia="ar-SA"/>
    </w:rPr>
  </w:style>
  <w:style w:type="paragraph" w:customStyle="1" w:styleId="Corpodetexto31">
    <w:name w:val="Corpo de texto 31"/>
    <w:basedOn w:val="Normal"/>
    <w:rsid w:val="005C0E57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Marcadores">
    <w:name w:val="Marcadores"/>
    <w:basedOn w:val="Cabealho"/>
    <w:rsid w:val="005C0E57"/>
    <w:pPr>
      <w:numPr>
        <w:numId w:val="6"/>
      </w:numPr>
      <w:tabs>
        <w:tab w:val="clear" w:pos="4252"/>
        <w:tab w:val="clear" w:pos="8504"/>
      </w:tabs>
      <w:ind w:left="2127" w:hanging="1418"/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customStyle="1" w:styleId="Recuodecorpodetexto21">
    <w:name w:val="Recuo de corpo de texto 21"/>
    <w:basedOn w:val="Normal"/>
    <w:rsid w:val="005C0E57"/>
    <w:pPr>
      <w:widowControl w:val="0"/>
      <w:suppressAutoHyphens/>
      <w:spacing w:after="120" w:line="480" w:lineRule="auto"/>
      <w:ind w:left="283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paragraph" w:customStyle="1" w:styleId="Corpodetexto32">
    <w:name w:val="Corpo de texto 32"/>
    <w:basedOn w:val="Normal"/>
    <w:rsid w:val="005C0E57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Captulo">
    <w:name w:val="Capítulo"/>
    <w:basedOn w:val="Normal"/>
    <w:next w:val="Corpodetexto"/>
    <w:rsid w:val="005C0E57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Contedodatabela">
    <w:name w:val="Conteúdo da tabela"/>
    <w:basedOn w:val="Normal"/>
    <w:rsid w:val="005C0E5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rsid w:val="005C0E57"/>
    <w:pPr>
      <w:jc w:val="center"/>
    </w:pPr>
    <w:rPr>
      <w:b/>
      <w:bCs/>
    </w:rPr>
  </w:style>
  <w:style w:type="paragraph" w:customStyle="1" w:styleId="Textoembloco1">
    <w:name w:val="Texto em bloco1"/>
    <w:basedOn w:val="Normal"/>
    <w:rsid w:val="005C0E57"/>
    <w:pPr>
      <w:tabs>
        <w:tab w:val="left" w:pos="1984"/>
      </w:tabs>
      <w:suppressAutoHyphens/>
      <w:autoSpaceDE w:val="0"/>
      <w:spacing w:after="170" w:line="240" w:lineRule="auto"/>
      <w:ind w:left="1417" w:right="113" w:hanging="1417"/>
      <w:jc w:val="center"/>
    </w:pPr>
    <w:rPr>
      <w:rFonts w:ascii="Bookman Old Style" w:eastAsia="Times New Roman" w:hAnsi="Bookman Old Style" w:cs="Arial"/>
      <w:b/>
      <w:bCs/>
      <w:kern w:val="2"/>
      <w:szCs w:val="24"/>
      <w:lang w:eastAsia="ar-SA"/>
    </w:rPr>
  </w:style>
  <w:style w:type="paragraph" w:customStyle="1" w:styleId="WW-Ttulo">
    <w:name w:val="WW-Título"/>
    <w:basedOn w:val="Normal"/>
    <w:next w:val="Subttulo"/>
    <w:rsid w:val="005C0E57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u w:val="single"/>
      <w:lang w:eastAsia="ar-SA"/>
    </w:rPr>
  </w:style>
  <w:style w:type="paragraph" w:customStyle="1" w:styleId="Recuodecorpodetexto32">
    <w:name w:val="Recuo de corpo de texto 32"/>
    <w:basedOn w:val="Normal"/>
    <w:rsid w:val="005C0E5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argrafodaLista1">
    <w:name w:val="Parágrafo da Lista1"/>
    <w:basedOn w:val="Normal"/>
    <w:qFormat/>
    <w:rsid w:val="005C0E57"/>
    <w:pPr>
      <w:ind w:left="720"/>
    </w:pPr>
    <w:rPr>
      <w:rFonts w:ascii="Calibri" w:eastAsia="Times New Roman" w:hAnsi="Calibri" w:cs="Times New Roman"/>
    </w:rPr>
  </w:style>
  <w:style w:type="paragraph" w:customStyle="1" w:styleId="Normal3">
    <w:name w:val="Normal3"/>
    <w:basedOn w:val="Normal"/>
    <w:rsid w:val="005C0E57"/>
    <w:pPr>
      <w:suppressAutoHyphens/>
    </w:pPr>
    <w:rPr>
      <w:rFonts w:ascii="Calibri" w:eastAsia="Times New Roman" w:hAnsi="Calibri" w:cs="Swis721 Lt BT"/>
      <w:lang w:eastAsia="ar-SA"/>
    </w:rPr>
  </w:style>
  <w:style w:type="paragraph" w:customStyle="1" w:styleId="Estilo4">
    <w:name w:val="Estilo4"/>
    <w:basedOn w:val="Normal"/>
    <w:rsid w:val="005C0E57"/>
    <w:pPr>
      <w:suppressAutoHyphens/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m-3753339228939270751m1634640147765523829m1037576309609682394gmail-m-6986693728864764653gmail-msobodytextindent">
    <w:name w:val="m_-3753339228939270751m_1634640147765523829m_1037576309609682394gmail-m_-6986693728864764653gmail-msobodytextindent"/>
    <w:basedOn w:val="Normal"/>
    <w:rsid w:val="005C0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3753339228939270751m1634640147765523829m1037576309609682394gmail-m-6986693728864764653gmail-msonormal">
    <w:name w:val="m_-3753339228939270751m_1634640147765523829m_1037576309609682394gmail-m_-6986693728864764653gmail-msonormal"/>
    <w:basedOn w:val="Normal"/>
    <w:rsid w:val="005C0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C0E57"/>
    <w:pPr>
      <w:widowControl w:val="0"/>
      <w:spacing w:after="0" w:line="240" w:lineRule="auto"/>
      <w:ind w:left="118" w:right="693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  <w:style w:type="paragraph" w:customStyle="1" w:styleId="m-1472829573640993222m3594245579476244233m-8575056423819515009gmail-msonormal">
    <w:name w:val="m_-1472829573640993222m_3594245579476244233m_-8575056423819515009gmail-msonormal"/>
    <w:basedOn w:val="Normal"/>
    <w:rsid w:val="005C0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Sutil">
    <w:name w:val="Subtle Emphasis"/>
    <w:uiPriority w:val="19"/>
    <w:qFormat/>
    <w:rsid w:val="005C0E57"/>
    <w:rPr>
      <w:i/>
      <w:iCs/>
      <w:color w:val="808080"/>
    </w:rPr>
  </w:style>
  <w:style w:type="character" w:customStyle="1" w:styleId="WW8Num4z1">
    <w:name w:val="WW8Num4z1"/>
    <w:rsid w:val="005C0E57"/>
    <w:rPr>
      <w:rFonts w:ascii="Times New Roman" w:hAnsi="Times New Roman" w:cs="Times New Roman" w:hint="default"/>
    </w:rPr>
  </w:style>
  <w:style w:type="character" w:customStyle="1" w:styleId="WW8Num5z0">
    <w:name w:val="WW8Num5z0"/>
    <w:rsid w:val="005C0E57"/>
    <w:rPr>
      <w:b/>
      <w:bCs w:val="0"/>
    </w:rPr>
  </w:style>
  <w:style w:type="character" w:customStyle="1" w:styleId="WW8Num6z0">
    <w:name w:val="WW8Num6z0"/>
    <w:rsid w:val="005C0E57"/>
    <w:rPr>
      <w:rFonts w:ascii="Symbol" w:hAnsi="Symbol" w:hint="default"/>
    </w:rPr>
  </w:style>
  <w:style w:type="character" w:customStyle="1" w:styleId="WW8Num10z0">
    <w:name w:val="WW8Num10z0"/>
    <w:rsid w:val="005C0E57"/>
    <w:rPr>
      <w:b/>
      <w:bCs w:val="0"/>
    </w:rPr>
  </w:style>
  <w:style w:type="character" w:customStyle="1" w:styleId="WW8Num12z0">
    <w:name w:val="WW8Num12z0"/>
    <w:rsid w:val="005C0E57"/>
    <w:rPr>
      <w:rFonts w:ascii="Symbol" w:hAnsi="Symbol" w:hint="default"/>
    </w:rPr>
  </w:style>
  <w:style w:type="character" w:customStyle="1" w:styleId="WW8Num15z0">
    <w:name w:val="WW8Num15z0"/>
    <w:rsid w:val="005C0E57"/>
    <w:rPr>
      <w:rFonts w:ascii="Symbol" w:hAnsi="Symbol" w:hint="default"/>
    </w:rPr>
  </w:style>
  <w:style w:type="character" w:customStyle="1" w:styleId="WW8Num16z0">
    <w:name w:val="WW8Num16z0"/>
    <w:rsid w:val="005C0E57"/>
    <w:rPr>
      <w:rFonts w:ascii="Symbol" w:hAnsi="Symbol" w:hint="default"/>
    </w:rPr>
  </w:style>
  <w:style w:type="character" w:customStyle="1" w:styleId="WW8Num17z0">
    <w:name w:val="WW8Num17z0"/>
    <w:rsid w:val="005C0E57"/>
    <w:rPr>
      <w:rFonts w:ascii="Symbol" w:hAnsi="Symbol" w:hint="default"/>
    </w:rPr>
  </w:style>
  <w:style w:type="character" w:customStyle="1" w:styleId="WW8Num18z0">
    <w:name w:val="WW8Num18z0"/>
    <w:rsid w:val="005C0E57"/>
    <w:rPr>
      <w:rFonts w:ascii="Times New Roman" w:hAnsi="Times New Roman" w:cs="Times New Roman" w:hint="default"/>
    </w:rPr>
  </w:style>
  <w:style w:type="character" w:customStyle="1" w:styleId="WW8Num19z0">
    <w:name w:val="WW8Num19z0"/>
    <w:rsid w:val="005C0E57"/>
    <w:rPr>
      <w:rFonts w:ascii="Symbol" w:hAnsi="Symbol" w:hint="default"/>
    </w:rPr>
  </w:style>
  <w:style w:type="character" w:customStyle="1" w:styleId="WW8Num20z0">
    <w:name w:val="WW8Num20z0"/>
    <w:rsid w:val="005C0E57"/>
    <w:rPr>
      <w:rFonts w:ascii="Symbol" w:hAnsi="Symbol" w:hint="default"/>
    </w:rPr>
  </w:style>
  <w:style w:type="character" w:customStyle="1" w:styleId="Absatz-Standardschriftart">
    <w:name w:val="Absatz-Standardschriftart"/>
    <w:rsid w:val="005C0E57"/>
  </w:style>
  <w:style w:type="character" w:customStyle="1" w:styleId="WW8Num9z0">
    <w:name w:val="WW8Num9z0"/>
    <w:rsid w:val="005C0E57"/>
    <w:rPr>
      <w:b/>
      <w:bCs w:val="0"/>
    </w:rPr>
  </w:style>
  <w:style w:type="character" w:customStyle="1" w:styleId="WW8Num11z0">
    <w:name w:val="WW8Num11z0"/>
    <w:rsid w:val="005C0E57"/>
    <w:rPr>
      <w:rFonts w:ascii="Symbol" w:hAnsi="Symbol" w:hint="default"/>
    </w:rPr>
  </w:style>
  <w:style w:type="character" w:customStyle="1" w:styleId="WW8Num13z0">
    <w:name w:val="WW8Num13z0"/>
    <w:rsid w:val="005C0E57"/>
    <w:rPr>
      <w:rFonts w:ascii="Wingdings" w:hAnsi="Wingdings" w:hint="default"/>
      <w:b/>
      <w:bCs w:val="0"/>
    </w:rPr>
  </w:style>
  <w:style w:type="character" w:customStyle="1" w:styleId="WW8Num21z0">
    <w:name w:val="WW8Num21z0"/>
    <w:rsid w:val="005C0E57"/>
    <w:rPr>
      <w:b/>
      <w:bCs w:val="0"/>
    </w:rPr>
  </w:style>
  <w:style w:type="character" w:customStyle="1" w:styleId="WW-Absatz-Standardschriftart">
    <w:name w:val="WW-Absatz-Standardschriftart"/>
    <w:rsid w:val="005C0E57"/>
  </w:style>
  <w:style w:type="character" w:customStyle="1" w:styleId="WW-Absatz-Standardschriftart1">
    <w:name w:val="WW-Absatz-Standardschriftart1"/>
    <w:rsid w:val="005C0E57"/>
  </w:style>
  <w:style w:type="character" w:customStyle="1" w:styleId="WW8Num8z0">
    <w:name w:val="WW8Num8z0"/>
    <w:rsid w:val="005C0E57"/>
    <w:rPr>
      <w:rFonts w:ascii="Times New Roman" w:hAnsi="Times New Roman" w:cs="Times New Roman" w:hint="default"/>
    </w:rPr>
  </w:style>
  <w:style w:type="character" w:customStyle="1" w:styleId="WW8Num14z0">
    <w:name w:val="WW8Num14z0"/>
    <w:rsid w:val="005C0E57"/>
    <w:rPr>
      <w:b/>
      <w:bCs w:val="0"/>
    </w:rPr>
  </w:style>
  <w:style w:type="character" w:customStyle="1" w:styleId="WW-Absatz-Standardschriftart11">
    <w:name w:val="WW-Absatz-Standardschriftart11"/>
    <w:rsid w:val="005C0E57"/>
  </w:style>
  <w:style w:type="character" w:customStyle="1" w:styleId="WW8Num10z1">
    <w:name w:val="WW8Num10z1"/>
    <w:rsid w:val="005C0E57"/>
    <w:rPr>
      <w:rFonts w:ascii="Times New Roman" w:hAnsi="Times New Roman" w:cs="Times New Roman" w:hint="default"/>
    </w:rPr>
  </w:style>
  <w:style w:type="character" w:customStyle="1" w:styleId="WW8Num11z1">
    <w:name w:val="WW8Num11z1"/>
    <w:rsid w:val="005C0E57"/>
    <w:rPr>
      <w:rFonts w:ascii="Courier New" w:hAnsi="Courier New" w:cs="Courier New" w:hint="default"/>
    </w:rPr>
  </w:style>
  <w:style w:type="character" w:customStyle="1" w:styleId="WW8Num11z2">
    <w:name w:val="WW8Num11z2"/>
    <w:rsid w:val="005C0E57"/>
    <w:rPr>
      <w:rFonts w:ascii="Wingdings" w:hAnsi="Wingdings" w:hint="default"/>
    </w:rPr>
  </w:style>
  <w:style w:type="character" w:customStyle="1" w:styleId="WW8Num15z1">
    <w:name w:val="WW8Num15z1"/>
    <w:rsid w:val="005C0E57"/>
    <w:rPr>
      <w:rFonts w:ascii="Courier New" w:hAnsi="Courier New" w:cs="Courier New" w:hint="default"/>
    </w:rPr>
  </w:style>
  <w:style w:type="character" w:customStyle="1" w:styleId="WW8Num15z2">
    <w:name w:val="WW8Num15z2"/>
    <w:rsid w:val="005C0E57"/>
    <w:rPr>
      <w:rFonts w:ascii="Wingdings" w:hAnsi="Wingdings" w:hint="default"/>
    </w:rPr>
  </w:style>
  <w:style w:type="character" w:customStyle="1" w:styleId="WW8Num17z1">
    <w:name w:val="WW8Num17z1"/>
    <w:rsid w:val="005C0E57"/>
    <w:rPr>
      <w:rFonts w:ascii="Courier New" w:hAnsi="Courier New" w:cs="Courier New" w:hint="default"/>
    </w:rPr>
  </w:style>
  <w:style w:type="character" w:customStyle="1" w:styleId="WW8Num17z2">
    <w:name w:val="WW8Num17z2"/>
    <w:rsid w:val="005C0E57"/>
    <w:rPr>
      <w:rFonts w:ascii="Wingdings" w:hAnsi="Wingdings" w:hint="default"/>
    </w:rPr>
  </w:style>
  <w:style w:type="character" w:customStyle="1" w:styleId="WW8Num23z0">
    <w:name w:val="WW8Num23z0"/>
    <w:rsid w:val="005C0E57"/>
    <w:rPr>
      <w:rFonts w:ascii="Symbol" w:hAnsi="Symbol" w:hint="default"/>
    </w:rPr>
  </w:style>
  <w:style w:type="character" w:customStyle="1" w:styleId="WW8Num23z1">
    <w:name w:val="WW8Num23z1"/>
    <w:rsid w:val="005C0E57"/>
    <w:rPr>
      <w:rFonts w:ascii="Courier New" w:hAnsi="Courier New" w:cs="Courier New" w:hint="default"/>
    </w:rPr>
  </w:style>
  <w:style w:type="character" w:customStyle="1" w:styleId="WW8Num23z2">
    <w:name w:val="WW8Num23z2"/>
    <w:rsid w:val="005C0E57"/>
    <w:rPr>
      <w:rFonts w:ascii="Wingdings" w:hAnsi="Wingdings" w:hint="default"/>
    </w:rPr>
  </w:style>
  <w:style w:type="character" w:customStyle="1" w:styleId="WW8Num26z0">
    <w:name w:val="WW8Num26z0"/>
    <w:rsid w:val="005C0E57"/>
    <w:rPr>
      <w:rFonts w:ascii="Wingdings" w:hAnsi="Wingdings" w:hint="default"/>
    </w:rPr>
  </w:style>
  <w:style w:type="character" w:customStyle="1" w:styleId="WW8Num26z1">
    <w:name w:val="WW8Num26z1"/>
    <w:rsid w:val="005C0E57"/>
    <w:rPr>
      <w:rFonts w:ascii="Courier New" w:hAnsi="Courier New" w:cs="Courier New" w:hint="default"/>
    </w:rPr>
  </w:style>
  <w:style w:type="character" w:customStyle="1" w:styleId="WW8Num26z3">
    <w:name w:val="WW8Num26z3"/>
    <w:rsid w:val="005C0E57"/>
    <w:rPr>
      <w:rFonts w:ascii="Symbol" w:hAnsi="Symbol" w:hint="default"/>
    </w:rPr>
  </w:style>
  <w:style w:type="character" w:customStyle="1" w:styleId="Fontepargpadro1">
    <w:name w:val="Fonte parág. padrão1"/>
    <w:rsid w:val="005C0E57"/>
  </w:style>
  <w:style w:type="character" w:customStyle="1" w:styleId="Smbolosdenumerao">
    <w:name w:val="Símbolos de numeração"/>
    <w:rsid w:val="005C0E57"/>
  </w:style>
  <w:style w:type="character" w:customStyle="1" w:styleId="WW8Num36z0">
    <w:name w:val="WW8Num36z0"/>
    <w:rsid w:val="005C0E57"/>
    <w:rPr>
      <w:rFonts w:ascii="Times New Roman" w:hAnsi="Times New Roman" w:cs="Times New Roman" w:hint="default"/>
    </w:rPr>
  </w:style>
  <w:style w:type="character" w:customStyle="1" w:styleId="WW8Num33z0">
    <w:name w:val="WW8Num33z0"/>
    <w:rsid w:val="005C0E57"/>
    <w:rPr>
      <w:rFonts w:ascii="Symbol" w:hAnsi="Symbol" w:hint="default"/>
    </w:rPr>
  </w:style>
  <w:style w:type="character" w:customStyle="1" w:styleId="WW8Num44z0">
    <w:name w:val="WW8Num44z0"/>
    <w:rsid w:val="005C0E57"/>
    <w:rPr>
      <w:rFonts w:ascii="Times New Roman" w:hAnsi="Times New Roman" w:cs="Times New Roman" w:hint="default"/>
    </w:rPr>
  </w:style>
  <w:style w:type="character" w:customStyle="1" w:styleId="WW8Num41z0">
    <w:name w:val="WW8Num41z0"/>
    <w:rsid w:val="005C0E57"/>
    <w:rPr>
      <w:rFonts w:ascii="Times New Roman" w:hAnsi="Times New Roman" w:cs="Times New Roman" w:hint="default"/>
    </w:rPr>
  </w:style>
  <w:style w:type="character" w:customStyle="1" w:styleId="WW8Num43z0">
    <w:name w:val="WW8Num43z0"/>
    <w:rsid w:val="005C0E57"/>
    <w:rPr>
      <w:rFonts w:ascii="Times New Roman" w:hAnsi="Times New Roman" w:cs="Times New Roman" w:hint="default"/>
    </w:rPr>
  </w:style>
  <w:style w:type="character" w:customStyle="1" w:styleId="WW8Num25z0">
    <w:name w:val="WW8Num25z0"/>
    <w:rsid w:val="005C0E57"/>
    <w:rPr>
      <w:rFonts w:ascii="Symbol" w:hAnsi="Symbol" w:hint="default"/>
    </w:rPr>
  </w:style>
  <w:style w:type="character" w:customStyle="1" w:styleId="WW8NumSt3z0">
    <w:name w:val="WW8NumSt3z0"/>
    <w:rsid w:val="005C0E57"/>
    <w:rPr>
      <w:rFonts w:ascii="Symbol" w:hAnsi="Symbol" w:hint="default"/>
    </w:rPr>
  </w:style>
  <w:style w:type="character" w:customStyle="1" w:styleId="WW8NumSt3z1">
    <w:name w:val="WW8NumSt3z1"/>
    <w:rsid w:val="005C0E57"/>
    <w:rPr>
      <w:rFonts w:ascii="Courier New" w:hAnsi="Courier New" w:cs="Courier New" w:hint="default"/>
    </w:rPr>
  </w:style>
  <w:style w:type="character" w:customStyle="1" w:styleId="WW8NumSt3z2">
    <w:name w:val="WW8NumSt3z2"/>
    <w:rsid w:val="005C0E57"/>
    <w:rPr>
      <w:rFonts w:ascii="Wingdings" w:hAnsi="Wingdings" w:hint="default"/>
    </w:rPr>
  </w:style>
  <w:style w:type="character" w:customStyle="1" w:styleId="WW8Num24z0">
    <w:name w:val="WW8Num24z0"/>
    <w:rsid w:val="005C0E57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5C0E57"/>
  </w:style>
  <w:style w:type="table" w:styleId="Tabelacomgrade">
    <w:name w:val="Table Grid"/>
    <w:basedOn w:val="Tabelanormal"/>
    <w:uiPriority w:val="59"/>
    <w:rsid w:val="00FC4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54665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nhideWhenUsed/>
    <w:rsid w:val="00103016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03016"/>
    <w:rPr>
      <w:sz w:val="20"/>
      <w:szCs w:val="20"/>
    </w:rPr>
  </w:style>
  <w:style w:type="character" w:styleId="Refdenotaderodap">
    <w:name w:val="footnote reference"/>
    <w:basedOn w:val="Fontepargpadro"/>
    <w:unhideWhenUsed/>
    <w:rsid w:val="001030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9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5DF4F3-04AB-41AD-B2C4-4026705D3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5</cp:revision>
  <cp:lastPrinted>2020-03-10T19:30:00Z</cp:lastPrinted>
  <dcterms:created xsi:type="dcterms:W3CDTF">2020-03-10T13:24:00Z</dcterms:created>
  <dcterms:modified xsi:type="dcterms:W3CDTF">2020-03-10T19:36:00Z</dcterms:modified>
</cp:coreProperties>
</file>